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1C" w:rsidRDefault="001370BF">
      <w:pPr>
        <w:spacing w:before="74"/>
        <w:ind w:left="136" w:right="338" w:firstLine="480"/>
        <w:rPr>
          <w:sz w:val="26"/>
          <w:szCs w:val="26"/>
        </w:rPr>
      </w:pPr>
      <w:r>
        <w:rPr>
          <w:b/>
          <w:sz w:val="26"/>
          <w:szCs w:val="26"/>
        </w:rPr>
        <w:t>ỦY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BAN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NHÂN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DÂN              </w:t>
      </w:r>
      <w:r>
        <w:rPr>
          <w:b/>
          <w:spacing w:val="53"/>
          <w:sz w:val="26"/>
          <w:szCs w:val="26"/>
        </w:rPr>
        <w:t xml:space="preserve"> </w:t>
      </w:r>
      <w:r>
        <w:rPr>
          <w:b/>
          <w:sz w:val="26"/>
          <w:szCs w:val="26"/>
        </w:rPr>
        <w:t>CỘ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HÒA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X</w:t>
      </w:r>
      <w:r>
        <w:rPr>
          <w:b/>
          <w:sz w:val="26"/>
          <w:szCs w:val="26"/>
        </w:rPr>
        <w:t>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ỆT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NAM THÀNH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PHỐ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Ồ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HÍ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MINH                        </w:t>
      </w:r>
      <w:r>
        <w:rPr>
          <w:b/>
          <w:spacing w:val="24"/>
          <w:sz w:val="26"/>
          <w:szCs w:val="26"/>
        </w:rPr>
        <w:t xml:space="preserve"> </w: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úc</w:t>
      </w:r>
    </w:p>
    <w:p w:rsidR="002E2B1C" w:rsidRDefault="001370BF">
      <w:pPr>
        <w:ind w:left="70" w:right="6307"/>
        <w:jc w:val="center"/>
        <w:rPr>
          <w:sz w:val="26"/>
          <w:szCs w:val="26"/>
        </w:rPr>
      </w:pPr>
      <w:r>
        <w:pict>
          <v:group id="_x0000_s1033" style="position:absolute;left:0;text-align:left;margin-left:118.3pt;margin-top:19.9pt;width:62.3pt;height:0;z-index:-251659264;mso-position-horizontal-relative:page" coordorigin="2366,398" coordsize="1246,0">
            <v:shape id="_x0000_s1034" style="position:absolute;left:2366;top:398;width:1246;height:0" coordorigin="2366,398" coordsize="1246,0" path="m2366,398r1246,e" filled="f" strokeweight=".94pt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SỞ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GI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O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Ụ</w:t>
      </w:r>
      <w:r>
        <w:rPr>
          <w:b/>
          <w:sz w:val="26"/>
          <w:szCs w:val="26"/>
        </w:rPr>
        <w:t>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ĐÀO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</w:t>
      </w:r>
      <w:r>
        <w:rPr>
          <w:b/>
          <w:spacing w:val="2"/>
          <w:w w:val="99"/>
          <w:sz w:val="26"/>
          <w:szCs w:val="26"/>
        </w:rPr>
        <w:t>Ạ</w:t>
      </w:r>
      <w:r>
        <w:rPr>
          <w:b/>
          <w:w w:val="99"/>
          <w:sz w:val="26"/>
          <w:szCs w:val="26"/>
        </w:rPr>
        <w:t>O</w:t>
      </w:r>
    </w:p>
    <w:p w:rsidR="002E2B1C" w:rsidRDefault="002E2B1C">
      <w:pPr>
        <w:spacing w:before="11" w:line="280" w:lineRule="exact"/>
        <w:rPr>
          <w:sz w:val="28"/>
          <w:szCs w:val="28"/>
        </w:rPr>
      </w:pPr>
    </w:p>
    <w:p w:rsidR="002E2B1C" w:rsidRDefault="001370BF">
      <w:pPr>
        <w:ind w:left="197" w:right="62"/>
        <w:jc w:val="center"/>
        <w:rPr>
          <w:sz w:val="26"/>
          <w:szCs w:val="26"/>
        </w:rPr>
      </w:pPr>
      <w:r>
        <w:rPr>
          <w:sz w:val="26"/>
          <w:szCs w:val="26"/>
        </w:rPr>
        <w:t>Số: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1693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KH-G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ĐT-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 xml:space="preserve">TTT                </w:t>
      </w:r>
      <w:r>
        <w:rPr>
          <w:spacing w:val="44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hố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ồ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Chí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Mi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h,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23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áng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5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2018</w:t>
      </w:r>
    </w:p>
    <w:p w:rsidR="002E2B1C" w:rsidRDefault="002E2B1C">
      <w:pPr>
        <w:spacing w:line="200" w:lineRule="exact"/>
      </w:pPr>
    </w:p>
    <w:p w:rsidR="002E2B1C" w:rsidRDefault="002E2B1C">
      <w:pPr>
        <w:spacing w:line="200" w:lineRule="exact"/>
      </w:pPr>
    </w:p>
    <w:p w:rsidR="002E2B1C" w:rsidRDefault="002E2B1C">
      <w:pPr>
        <w:spacing w:before="20" w:line="220" w:lineRule="exact"/>
        <w:rPr>
          <w:sz w:val="22"/>
          <w:szCs w:val="22"/>
        </w:rPr>
      </w:pPr>
    </w:p>
    <w:p w:rsidR="002E2B1C" w:rsidRDefault="001370BF">
      <w:pPr>
        <w:ind w:left="4139" w:right="4145"/>
        <w:jc w:val="center"/>
        <w:rPr>
          <w:sz w:val="28"/>
          <w:szCs w:val="28"/>
        </w:rPr>
      </w:pPr>
      <w:r>
        <w:pict>
          <v:group id="_x0000_s1031" style="position:absolute;left:0;text-align:left;margin-left:321.35pt;margin-top:-75.35pt;width:156.85pt;height:0;z-index:-251658240;mso-position-horizontal-relative:page" coordorigin="6427,-1507" coordsize="3137,0">
            <v:shape id="_x0000_s1032" style="position:absolute;left:6427;top:-1507;width:3137;height:0" coordorigin="6427,-1507" coordsize="3137,0" path="m6427,-1507r3137,e" filled="f" strokeweight=".82pt">
              <v:path arrowok="t"/>
            </v:shape>
            <w10:wrap anchorx="page"/>
          </v:group>
        </w:pict>
      </w:r>
      <w:r>
        <w:rPr>
          <w:b/>
          <w:sz w:val="28"/>
          <w:szCs w:val="28"/>
        </w:rPr>
        <w:t>KẾ HO</w:t>
      </w:r>
      <w:r>
        <w:rPr>
          <w:b/>
          <w:spacing w:val="-1"/>
          <w:sz w:val="28"/>
          <w:szCs w:val="28"/>
        </w:rPr>
        <w:t>ẠC</w:t>
      </w:r>
      <w:r>
        <w:rPr>
          <w:b/>
          <w:sz w:val="28"/>
          <w:szCs w:val="28"/>
        </w:rPr>
        <w:t>H</w:t>
      </w:r>
    </w:p>
    <w:p w:rsidR="002E2B1C" w:rsidRDefault="001370BF">
      <w:pPr>
        <w:spacing w:line="320" w:lineRule="exact"/>
        <w:ind w:left="970" w:right="978"/>
        <w:jc w:val="center"/>
        <w:rPr>
          <w:sz w:val="28"/>
          <w:szCs w:val="28"/>
        </w:rPr>
      </w:pPr>
      <w:r>
        <w:rPr>
          <w:b/>
          <w:sz w:val="28"/>
          <w:szCs w:val="28"/>
        </w:rPr>
        <w:t>Tr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ển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 b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ph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m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 ph</w:t>
      </w:r>
      <w:r>
        <w:rPr>
          <w:b/>
          <w:spacing w:val="-1"/>
          <w:sz w:val="28"/>
          <w:szCs w:val="28"/>
        </w:rPr>
        <w:t>ò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3"/>
          <w:sz w:val="28"/>
          <w:szCs w:val="28"/>
        </w:rPr>
        <w:t>ữ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y</w:t>
      </w:r>
    </w:p>
    <w:p w:rsidR="002E2B1C" w:rsidRDefault="001370BF">
      <w:pPr>
        <w:spacing w:line="320" w:lineRule="exact"/>
        <w:ind w:left="841" w:right="847"/>
        <w:jc w:val="center"/>
        <w:rPr>
          <w:sz w:val="28"/>
          <w:szCs w:val="28"/>
        </w:rPr>
      </w:pPr>
      <w:r>
        <w:pict>
          <v:group id="_x0000_s1029" style="position:absolute;left:0;text-align:left;margin-left:241.7pt;margin-top:25.4pt;width:125.9pt;height:0;z-index:-251660288;mso-position-horizontal-relative:page" coordorigin="4834,508" coordsize="2518,0">
            <v:shape id="_x0000_s1030" style="position:absolute;left:4834;top:508;width:2518;height:0" coordorigin="4834,508" coordsize="2518,0" path="m4834,508r2517,e" filled="f" strokeweight=".82pt">
              <v:path arrowok="t"/>
            </v:shape>
            <w10:wrap anchorx="page"/>
          </v:group>
        </w:pic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rên đ</w:t>
      </w:r>
      <w:r>
        <w:rPr>
          <w:b/>
          <w:spacing w:val="-1"/>
          <w:sz w:val="28"/>
          <w:szCs w:val="28"/>
        </w:rPr>
        <w:t>ị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nh p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ố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Hồ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í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nh</w:t>
      </w:r>
    </w:p>
    <w:p w:rsidR="002E2B1C" w:rsidRDefault="002E2B1C">
      <w:pPr>
        <w:spacing w:before="7" w:line="120" w:lineRule="exact"/>
        <w:rPr>
          <w:sz w:val="12"/>
          <w:szCs w:val="12"/>
        </w:rPr>
      </w:pPr>
    </w:p>
    <w:p w:rsidR="002E2B1C" w:rsidRDefault="002E2B1C">
      <w:pPr>
        <w:spacing w:line="200" w:lineRule="exact"/>
      </w:pPr>
    </w:p>
    <w:p w:rsidR="002E2B1C" w:rsidRDefault="002E2B1C">
      <w:pPr>
        <w:spacing w:line="200" w:lineRule="exact"/>
      </w:pPr>
    </w:p>
    <w:p w:rsidR="002E2B1C" w:rsidRDefault="002E2B1C">
      <w:pPr>
        <w:spacing w:line="200" w:lineRule="exact"/>
      </w:pPr>
    </w:p>
    <w:p w:rsidR="002E2B1C" w:rsidRDefault="001370BF">
      <w:pPr>
        <w:spacing w:line="360" w:lineRule="auto"/>
        <w:ind w:left="280" w:right="234" w:firstLine="566"/>
        <w:jc w:val="both"/>
        <w:rPr>
          <w:sz w:val="28"/>
          <w:szCs w:val="28"/>
        </w:rPr>
      </w:pPr>
      <w:r>
        <w:rPr>
          <w:sz w:val="28"/>
          <w:szCs w:val="28"/>
        </w:rPr>
        <w:t>Căn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cứ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12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QĐ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01</w:t>
      </w:r>
      <w:r>
        <w:rPr>
          <w:sz w:val="28"/>
          <w:szCs w:val="28"/>
        </w:rPr>
        <w:t>8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ân</w:t>
      </w:r>
      <w:r>
        <w:rPr>
          <w:spacing w:val="1"/>
          <w:sz w:val="28"/>
          <w:szCs w:val="28"/>
        </w:rPr>
        <w:t xml:space="preserve"> th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ố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ề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ph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th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0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D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ển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ảo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 xml:space="preserve">ảm 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đố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 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ầ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:rsidR="002E2B1C" w:rsidRDefault="001370BF">
      <w:pPr>
        <w:spacing w:before="5" w:line="359" w:lineRule="auto"/>
        <w:ind w:left="280" w:right="236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ằm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ạn</w:t>
      </w:r>
      <w:r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ế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ác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cơ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ảy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ra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y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3"/>
          <w:sz w:val="28"/>
          <w:szCs w:val="28"/>
        </w:rPr>
        <w:t>â</w:t>
      </w:r>
      <w:r>
        <w:rPr>
          <w:sz w:val="28"/>
          <w:szCs w:val="28"/>
        </w:rPr>
        <w:t>y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ệt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êm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ọ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ư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ầ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Sở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áo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 xml:space="preserve">ề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pacing w:val="1"/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tú</w:t>
      </w:r>
      <w:r>
        <w:rPr>
          <w:sz w:val="28"/>
          <w:szCs w:val="28"/>
        </w:rPr>
        <w:t>c các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u:</w:t>
      </w:r>
    </w:p>
    <w:p w:rsidR="002E2B1C" w:rsidRDefault="001370BF">
      <w:pPr>
        <w:spacing w:before="13"/>
        <w:ind w:left="100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2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ục đ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ch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:rsidR="002E2B1C" w:rsidRDefault="002E2B1C">
      <w:pPr>
        <w:spacing w:line="160" w:lineRule="exact"/>
        <w:rPr>
          <w:sz w:val="16"/>
          <w:szCs w:val="16"/>
        </w:rPr>
      </w:pPr>
    </w:p>
    <w:p w:rsidR="002E2B1C" w:rsidRDefault="001370BF">
      <w:pPr>
        <w:ind w:left="100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ục đ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ch:</w:t>
      </w:r>
    </w:p>
    <w:p w:rsidR="002E2B1C" w:rsidRDefault="002E2B1C">
      <w:pPr>
        <w:spacing w:before="6" w:line="140" w:lineRule="exact"/>
        <w:rPr>
          <w:sz w:val="15"/>
          <w:szCs w:val="15"/>
        </w:rPr>
      </w:pPr>
    </w:p>
    <w:p w:rsidR="002E2B1C" w:rsidRDefault="001370BF">
      <w:pPr>
        <w:ind w:left="1000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án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 xml:space="preserve">êm </w:t>
      </w:r>
      <w:r>
        <w:rPr>
          <w:spacing w:val="1"/>
          <w:sz w:val="28"/>
          <w:szCs w:val="28"/>
        </w:rPr>
        <w:t>tú</w:t>
      </w:r>
      <w:r>
        <w:rPr>
          <w:sz w:val="28"/>
          <w:szCs w:val="28"/>
        </w:rPr>
        <w:t>c,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đị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s</w:t>
      </w:r>
      <w:r>
        <w:rPr>
          <w:sz w:val="28"/>
          <w:szCs w:val="28"/>
        </w:rPr>
        <w:t>ố</w:t>
      </w:r>
    </w:p>
    <w:p w:rsidR="002E2B1C" w:rsidRDefault="002E2B1C">
      <w:pPr>
        <w:spacing w:line="160" w:lineRule="exact"/>
        <w:rPr>
          <w:sz w:val="16"/>
          <w:szCs w:val="16"/>
        </w:rPr>
      </w:pPr>
    </w:p>
    <w:p w:rsidR="002E2B1C" w:rsidRDefault="001370BF">
      <w:pPr>
        <w:spacing w:line="360" w:lineRule="auto"/>
        <w:ind w:left="280" w:right="23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61</w:t>
      </w:r>
      <w:r>
        <w:rPr>
          <w:spacing w:val="1"/>
          <w:sz w:val="28"/>
          <w:szCs w:val="28"/>
        </w:rPr>
        <w:t>2/</w:t>
      </w:r>
      <w:r>
        <w:rPr>
          <w:spacing w:val="-1"/>
          <w:sz w:val="28"/>
          <w:szCs w:val="28"/>
        </w:rPr>
        <w:t>QĐ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z w:val="28"/>
          <w:szCs w:val="28"/>
        </w:rPr>
        <w:t>ố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ề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ị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/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  <w:r>
        <w:rPr>
          <w:spacing w:val="1"/>
          <w:sz w:val="28"/>
          <w:szCs w:val="28"/>
        </w:rPr>
        <w:t xml:space="preserve"> 2</w:t>
      </w:r>
      <w:r>
        <w:rPr>
          <w:sz w:val="28"/>
          <w:szCs w:val="28"/>
        </w:rPr>
        <w:t>9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ăm </w:t>
      </w:r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ển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z w:val="28"/>
          <w:szCs w:val="28"/>
        </w:rPr>
        <w:t>áp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ảm an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 cao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ồ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.</w:t>
      </w:r>
    </w:p>
    <w:p w:rsidR="002E2B1C" w:rsidRDefault="001370BF">
      <w:pPr>
        <w:spacing w:before="5" w:line="360" w:lineRule="auto"/>
        <w:ind w:left="280" w:right="23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ầm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z w:val="28"/>
          <w:szCs w:val="28"/>
        </w:rPr>
        <w:t>an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ọn</w:t>
      </w:r>
      <w:r>
        <w:rPr>
          <w:sz w:val="28"/>
          <w:szCs w:val="28"/>
        </w:rPr>
        <w:t>g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ạo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ự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ẽ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cán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ác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ò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.</w:t>
      </w:r>
    </w:p>
    <w:p w:rsidR="002E2B1C" w:rsidRDefault="001370BF">
      <w:pPr>
        <w:spacing w:before="4" w:line="360" w:lineRule="auto"/>
        <w:ind w:left="280" w:right="237" w:firstLine="720"/>
        <w:jc w:val="both"/>
        <w:rPr>
          <w:sz w:val="28"/>
          <w:szCs w:val="28"/>
        </w:rPr>
        <w:sectPr w:rsidR="002E2B1C">
          <w:pgSz w:w="11900" w:h="16840"/>
          <w:pgMar w:top="1060" w:right="840" w:bottom="280" w:left="1160" w:header="720" w:footer="720" w:gutter="0"/>
          <w:cols w:space="720"/>
        </w:sectPr>
      </w:pPr>
      <w:r>
        <w:rPr>
          <w:sz w:val="28"/>
          <w:szCs w:val="28"/>
        </w:rPr>
        <w:t xml:space="preserve">-    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c,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1"/>
          <w:sz w:val="28"/>
          <w:szCs w:val="28"/>
        </w:rPr>
        <w:t xml:space="preserve"> 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ý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nư</w:t>
      </w:r>
      <w:r>
        <w:rPr>
          <w:sz w:val="28"/>
          <w:szCs w:val="28"/>
        </w:rPr>
        <w:t>ớc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ơ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ở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c, </w:t>
      </w:r>
      <w:r>
        <w:rPr>
          <w:spacing w:val="1"/>
          <w:sz w:val="28"/>
          <w:szCs w:val="28"/>
        </w:rPr>
        <w:t>ki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ổ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ây </w:t>
      </w:r>
      <w:r>
        <w:rPr>
          <w:spacing w:val="1"/>
          <w:sz w:val="28"/>
          <w:szCs w:val="28"/>
        </w:rPr>
        <w:t>thi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5"/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ọn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ề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ệ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c an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ật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ên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:rsidR="002E2B1C" w:rsidRDefault="001370BF">
      <w:pPr>
        <w:spacing w:before="67" w:line="360" w:lineRule="auto"/>
        <w:ind w:left="120" w:right="76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ò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 xml:space="preserve">ơ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ở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đ</w:t>
      </w:r>
      <w:r>
        <w:rPr>
          <w:spacing w:val="-4"/>
          <w:sz w:val="28"/>
          <w:szCs w:val="28"/>
        </w:rPr>
        <w:t>ị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hố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ây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ũ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ò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 c</w:t>
      </w:r>
      <w:r>
        <w:rPr>
          <w:spacing w:val="1"/>
          <w:sz w:val="28"/>
          <w:szCs w:val="28"/>
        </w:rPr>
        <w:t>hu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p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ơ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ở.</w:t>
      </w:r>
    </w:p>
    <w:p w:rsidR="002E2B1C" w:rsidRDefault="001370BF">
      <w:pPr>
        <w:spacing w:before="9"/>
        <w:ind w:left="8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 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êu 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</w:t>
      </w:r>
    </w:p>
    <w:p w:rsidR="002E2B1C" w:rsidRDefault="002E2B1C">
      <w:pPr>
        <w:spacing w:before="6" w:line="140" w:lineRule="exact"/>
        <w:rPr>
          <w:sz w:val="15"/>
          <w:szCs w:val="15"/>
        </w:rPr>
      </w:pPr>
    </w:p>
    <w:p w:rsidR="002E2B1C" w:rsidRDefault="001370BF">
      <w:pPr>
        <w:spacing w:line="360" w:lineRule="auto"/>
        <w:ind w:left="120" w:right="7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ch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áp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ảm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an 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ầ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 xml:space="preserve">ố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ải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1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 các</w:t>
      </w:r>
      <w:r>
        <w:rPr>
          <w:spacing w:val="1"/>
          <w:sz w:val="28"/>
          <w:szCs w:val="28"/>
        </w:rPr>
        <w:t xml:space="preserve"> c</w:t>
      </w:r>
      <w:r>
        <w:rPr>
          <w:sz w:val="28"/>
          <w:szCs w:val="28"/>
        </w:rPr>
        <w:t>ơ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ở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z w:val="28"/>
          <w:szCs w:val="28"/>
        </w:rPr>
        <w:t>ố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 xml:space="preserve">oi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ây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3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ệm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rị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ọ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â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ệm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ũ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b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ng 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</w:p>
    <w:p w:rsidR="002E2B1C" w:rsidRDefault="001370BF">
      <w:pPr>
        <w:spacing w:before="5" w:line="359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cứ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</w:t>
      </w:r>
      <w:r>
        <w:rPr>
          <w:sz w:val="28"/>
          <w:szCs w:val="28"/>
        </w:rPr>
        <w:t>,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ển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tú</w:t>
      </w:r>
      <w:r>
        <w:rPr>
          <w:sz w:val="28"/>
          <w:szCs w:val="28"/>
        </w:rPr>
        <w:t xml:space="preserve">c,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ảm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ảo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</w:p>
    <w:p w:rsidR="002E2B1C" w:rsidRDefault="001370BF">
      <w:pPr>
        <w:spacing w:before="11"/>
        <w:ind w:left="8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 xml:space="preserve">. </w:t>
      </w:r>
      <w:r>
        <w:rPr>
          <w:b/>
          <w:spacing w:val="20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ụ tr</w:t>
      </w:r>
      <w:r>
        <w:rPr>
          <w:b/>
          <w:spacing w:val="1"/>
          <w:sz w:val="28"/>
          <w:szCs w:val="28"/>
        </w:rPr>
        <w:t>ọ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m</w:t>
      </w:r>
    </w:p>
    <w:p w:rsidR="002E2B1C" w:rsidRDefault="002E2B1C">
      <w:pPr>
        <w:spacing w:before="8" w:line="140" w:lineRule="exact"/>
        <w:rPr>
          <w:sz w:val="15"/>
          <w:szCs w:val="15"/>
        </w:rPr>
      </w:pPr>
    </w:p>
    <w:p w:rsidR="002E2B1C" w:rsidRDefault="001370BF">
      <w:pPr>
        <w:ind w:left="840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Ban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đ</w:t>
      </w:r>
      <w:r>
        <w:rPr>
          <w:sz w:val="28"/>
          <w:szCs w:val="28"/>
        </w:rPr>
        <w:t>ầu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 (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2E2B1C" w:rsidRDefault="002E2B1C">
      <w:pPr>
        <w:spacing w:line="160" w:lineRule="exact"/>
        <w:rPr>
          <w:sz w:val="16"/>
          <w:szCs w:val="16"/>
        </w:rPr>
      </w:pPr>
    </w:p>
    <w:p w:rsidR="002E2B1C" w:rsidRDefault="001370BF">
      <w:pPr>
        <w:spacing w:line="359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ở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ng </w:t>
      </w:r>
      <w:r>
        <w:rPr>
          <w:sz w:val="28"/>
          <w:szCs w:val="28"/>
        </w:rPr>
        <w:t>các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bi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ật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ò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ý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</w:p>
    <w:p w:rsidR="002E2B1C" w:rsidRDefault="001370BF">
      <w:pPr>
        <w:spacing w:before="6" w:line="360" w:lineRule="auto"/>
        <w:ind w:left="120" w:right="76"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  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ó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,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áo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ch 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ác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ại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ệm </w:t>
      </w:r>
      <w:r>
        <w:rPr>
          <w:spacing w:val="1"/>
          <w:sz w:val="28"/>
          <w:szCs w:val="28"/>
        </w:rPr>
        <w:t>th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 xml:space="preserve">m </w:t>
      </w:r>
      <w:r>
        <w:rPr>
          <w:spacing w:val="-2"/>
          <w:sz w:val="28"/>
          <w:szCs w:val="28"/>
        </w:rPr>
        <w:t>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 xml:space="preserve">ề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ế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hứ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hu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c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c.</w:t>
      </w:r>
    </w:p>
    <w:p w:rsidR="002E2B1C" w:rsidRDefault="001370BF">
      <w:pPr>
        <w:spacing w:before="5" w:line="360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Ban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ạo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ch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;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hố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ki</w:t>
      </w:r>
      <w:r>
        <w:rPr>
          <w:sz w:val="28"/>
          <w:szCs w:val="28"/>
        </w:rPr>
        <w:t>ểm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cơ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ở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ề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ò</w:t>
      </w:r>
      <w:r>
        <w:rPr>
          <w:spacing w:val="-1"/>
          <w:sz w:val="28"/>
          <w:szCs w:val="28"/>
        </w:rPr>
        <w:t xml:space="preserve">ng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ác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ò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ơ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ở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</w:p>
    <w:p w:rsidR="002E2B1C" w:rsidRDefault="001370BF">
      <w:pPr>
        <w:spacing w:before="4" w:line="359" w:lineRule="auto"/>
        <w:ind w:left="120" w:right="7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ây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ạch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áp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ảm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ảo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ác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-4"/>
          <w:sz w:val="28"/>
          <w:szCs w:val="28"/>
        </w:rPr>
        <w:t>ò</w:t>
      </w:r>
      <w:r>
        <w:rPr>
          <w:spacing w:val="-1"/>
          <w:sz w:val="28"/>
          <w:szCs w:val="28"/>
        </w:rPr>
        <w:t xml:space="preserve">ng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ầu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họ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.</w:t>
      </w:r>
    </w:p>
    <w:p w:rsidR="002E2B1C" w:rsidRDefault="001370BF">
      <w:pPr>
        <w:spacing w:before="13"/>
        <w:ind w:left="82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4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c t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ự</w:t>
      </w:r>
      <w:r>
        <w:rPr>
          <w:b/>
          <w:sz w:val="28"/>
          <w:szCs w:val="28"/>
        </w:rPr>
        <w:t>c 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</w:t>
      </w:r>
    </w:p>
    <w:p w:rsidR="002E2B1C" w:rsidRDefault="002E2B1C">
      <w:pPr>
        <w:spacing w:before="6" w:line="140" w:lineRule="exact"/>
        <w:rPr>
          <w:sz w:val="15"/>
          <w:szCs w:val="15"/>
        </w:rPr>
      </w:pPr>
    </w:p>
    <w:p w:rsidR="002E2B1C" w:rsidRDefault="001370BF">
      <w:pPr>
        <w:ind w:left="645" w:right="82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ếp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>ện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êm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tú</w:t>
      </w:r>
      <w:r>
        <w:rPr>
          <w:sz w:val="28"/>
          <w:szCs w:val="28"/>
        </w:rPr>
        <w:t>c,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s</w:t>
      </w:r>
      <w:r>
        <w:rPr>
          <w:sz w:val="28"/>
          <w:szCs w:val="28"/>
        </w:rPr>
        <w:t>ố</w:t>
      </w:r>
    </w:p>
    <w:p w:rsidR="002E2B1C" w:rsidRDefault="002E2B1C">
      <w:pPr>
        <w:spacing w:line="160" w:lineRule="exact"/>
        <w:rPr>
          <w:sz w:val="16"/>
          <w:szCs w:val="16"/>
        </w:rPr>
      </w:pPr>
    </w:p>
    <w:p w:rsidR="002E2B1C" w:rsidRDefault="001370BF">
      <w:pPr>
        <w:ind w:left="120"/>
        <w:rPr>
          <w:sz w:val="28"/>
          <w:szCs w:val="28"/>
        </w:rPr>
      </w:pPr>
      <w:r>
        <w:rPr>
          <w:spacing w:val="-4"/>
          <w:sz w:val="28"/>
          <w:szCs w:val="28"/>
        </w:rPr>
        <w:t>47</w:t>
      </w:r>
      <w:r>
        <w:rPr>
          <w:spacing w:val="-5"/>
          <w:sz w:val="28"/>
          <w:szCs w:val="28"/>
        </w:rPr>
        <w:t>-C</w:t>
      </w:r>
      <w:r>
        <w:rPr>
          <w:spacing w:val="-6"/>
          <w:sz w:val="28"/>
          <w:szCs w:val="28"/>
        </w:rPr>
        <w:t>T</w:t>
      </w:r>
      <w:r>
        <w:rPr>
          <w:spacing w:val="-4"/>
          <w:sz w:val="28"/>
          <w:szCs w:val="28"/>
        </w:rPr>
        <w:t>/T</w:t>
      </w:r>
      <w:r>
        <w:rPr>
          <w:sz w:val="28"/>
          <w:szCs w:val="28"/>
        </w:rPr>
        <w:t>W</w:t>
      </w:r>
      <w:r>
        <w:rPr>
          <w:spacing w:val="-4"/>
          <w:sz w:val="28"/>
          <w:szCs w:val="28"/>
        </w:rPr>
        <w:t xml:space="preserve"> ng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th</w:t>
      </w:r>
      <w:r>
        <w:rPr>
          <w:spacing w:val="-5"/>
          <w:sz w:val="28"/>
          <w:szCs w:val="28"/>
        </w:rPr>
        <w:t>á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4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Ba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B</w:t>
      </w:r>
      <w:r>
        <w:rPr>
          <w:sz w:val="28"/>
          <w:szCs w:val="28"/>
        </w:rPr>
        <w:t>í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pacing w:val="-3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4"/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pacing w:val="-5"/>
          <w:sz w:val="28"/>
          <w:szCs w:val="28"/>
        </w:rPr>
        <w:t>ă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c</w:t>
      </w:r>
      <w:r>
        <w:rPr>
          <w:spacing w:val="-3"/>
          <w:sz w:val="28"/>
          <w:szCs w:val="28"/>
        </w:rPr>
        <w:t>ư</w:t>
      </w:r>
      <w:r>
        <w:rPr>
          <w:spacing w:val="-4"/>
          <w:sz w:val="28"/>
          <w:szCs w:val="28"/>
        </w:rPr>
        <w:t>ờ</w:t>
      </w:r>
      <w:r>
        <w:rPr>
          <w:spacing w:val="-3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s</w:t>
      </w:r>
      <w:r>
        <w:rPr>
          <w:sz w:val="28"/>
          <w:szCs w:val="28"/>
        </w:rPr>
        <w:t>ự</w:t>
      </w:r>
      <w:r>
        <w:rPr>
          <w:spacing w:val="-4"/>
          <w:sz w:val="28"/>
          <w:szCs w:val="28"/>
        </w:rPr>
        <w:t xml:space="preserve"> l</w:t>
      </w:r>
      <w:r>
        <w:rPr>
          <w:spacing w:val="-5"/>
          <w:sz w:val="28"/>
          <w:szCs w:val="28"/>
        </w:rPr>
        <w:t>ã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đ</w:t>
      </w:r>
      <w:r>
        <w:rPr>
          <w:spacing w:val="-5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4"/>
          <w:sz w:val="28"/>
          <w:szCs w:val="28"/>
        </w:rPr>
        <w:t>ủ</w:t>
      </w:r>
      <w:r>
        <w:rPr>
          <w:sz w:val="28"/>
          <w:szCs w:val="28"/>
        </w:rPr>
        <w:t>a</w:t>
      </w:r>
    </w:p>
    <w:p w:rsidR="002E2B1C" w:rsidRDefault="002E2B1C">
      <w:pPr>
        <w:spacing w:line="160" w:lineRule="exact"/>
        <w:rPr>
          <w:sz w:val="16"/>
          <w:szCs w:val="16"/>
        </w:rPr>
      </w:pPr>
    </w:p>
    <w:p w:rsidR="002E2B1C" w:rsidRDefault="001370BF">
      <w:pPr>
        <w:ind w:left="120"/>
        <w:rPr>
          <w:sz w:val="28"/>
          <w:szCs w:val="28"/>
        </w:rPr>
        <w:sectPr w:rsidR="002E2B1C">
          <w:pgSz w:w="11900" w:h="16840"/>
          <w:pgMar w:top="1060" w:right="1000" w:bottom="280" w:left="1320" w:header="720" w:footer="720" w:gutter="0"/>
          <w:cols w:space="720"/>
        </w:sectPr>
      </w:pPr>
      <w:r>
        <w:rPr>
          <w:spacing w:val="-4"/>
          <w:sz w:val="28"/>
          <w:szCs w:val="28"/>
        </w:rPr>
        <w:t>đ</w:t>
      </w:r>
      <w:r>
        <w:rPr>
          <w:spacing w:val="-5"/>
          <w:sz w:val="28"/>
          <w:szCs w:val="28"/>
        </w:rPr>
        <w:t>ả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đố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4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pacing w:val="-5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-4"/>
          <w:sz w:val="28"/>
          <w:szCs w:val="28"/>
        </w:rPr>
        <w:t>phò</w:t>
      </w:r>
      <w:r>
        <w:rPr>
          <w:spacing w:val="-6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4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-8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4"/>
          <w:sz w:val="28"/>
          <w:szCs w:val="28"/>
        </w:rPr>
        <w:t>h</w:t>
      </w:r>
      <w:r>
        <w:rPr>
          <w:spacing w:val="-6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4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4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31</w:t>
      </w:r>
      <w:r>
        <w:rPr>
          <w:spacing w:val="-5"/>
          <w:sz w:val="28"/>
          <w:szCs w:val="28"/>
        </w:rPr>
        <w:t>-C</w:t>
      </w:r>
      <w:r>
        <w:rPr>
          <w:spacing w:val="-4"/>
          <w:sz w:val="28"/>
          <w:szCs w:val="28"/>
        </w:rPr>
        <w:t>T</w:t>
      </w:r>
      <w:r>
        <w:rPr>
          <w:spacing w:val="-3"/>
          <w:sz w:val="28"/>
          <w:szCs w:val="28"/>
        </w:rPr>
        <w:t>/</w:t>
      </w:r>
      <w:r>
        <w:rPr>
          <w:spacing w:val="-6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-4"/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</w:p>
    <w:p w:rsidR="002E2B1C" w:rsidRDefault="001370BF">
      <w:pPr>
        <w:spacing w:before="67" w:line="361" w:lineRule="auto"/>
        <w:ind w:left="120" w:right="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ăm </w:t>
      </w:r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ự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ạo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ác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;</w:t>
      </w:r>
    </w:p>
    <w:p w:rsidR="002E2B1C" w:rsidRDefault="001370BF">
      <w:pPr>
        <w:spacing w:before="3" w:line="360" w:lineRule="auto"/>
        <w:ind w:left="120" w:right="57" w:firstLine="56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4/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 xml:space="preserve">10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ố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z w:val="28"/>
          <w:szCs w:val="28"/>
        </w:rPr>
        <w:t>ố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ồ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;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3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/2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/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 xml:space="preserve">ND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th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nh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ề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ây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r>
        <w:rPr>
          <w:spacing w:val="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hố</w:t>
      </w:r>
      <w:r>
        <w:rPr>
          <w:sz w:val="28"/>
          <w:szCs w:val="28"/>
        </w:rPr>
        <w:t>;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</w:p>
    <w:p w:rsidR="002E2B1C" w:rsidRDefault="001370BF">
      <w:pPr>
        <w:spacing w:before="5" w:line="360" w:lineRule="auto"/>
        <w:ind w:left="120" w:right="5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2/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01</w:t>
      </w:r>
      <w:r>
        <w:rPr>
          <w:spacing w:val="1"/>
          <w:sz w:val="28"/>
          <w:szCs w:val="28"/>
        </w:rPr>
        <w:t>3/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201</w:t>
      </w:r>
      <w:r>
        <w:rPr>
          <w:sz w:val="28"/>
          <w:szCs w:val="28"/>
        </w:rPr>
        <w:t>3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ân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ố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>ện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ên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đị</w:t>
      </w:r>
      <w:r>
        <w:rPr>
          <w:sz w:val="28"/>
          <w:szCs w:val="28"/>
        </w:rPr>
        <w:t>a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z w:val="28"/>
          <w:szCs w:val="28"/>
        </w:rPr>
        <w:t xml:space="preserve">ố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ồ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;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ị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2/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ày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01</w:t>
      </w:r>
      <w:r>
        <w:rPr>
          <w:sz w:val="28"/>
          <w:szCs w:val="28"/>
        </w:rPr>
        <w:t>7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 các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ảm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ảo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ộ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 xml:space="preserve">à ở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đị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:rsidR="002E2B1C" w:rsidRDefault="001370BF">
      <w:pPr>
        <w:spacing w:before="5" w:line="360" w:lineRule="auto"/>
        <w:ind w:left="120" w:right="55" w:firstLine="56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tu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ph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bi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ật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ki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1"/>
          <w:sz w:val="28"/>
          <w:szCs w:val="28"/>
        </w:rPr>
        <w:t>k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ệc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ử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àn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vị</w:t>
      </w:r>
      <w:r>
        <w:rPr>
          <w:sz w:val="28"/>
          <w:szCs w:val="28"/>
        </w:rPr>
        <w:t>,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nh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;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ải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ạn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 xml:space="preserve">ong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uố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3"/>
          <w:sz w:val="28"/>
          <w:szCs w:val="28"/>
        </w:rPr>
        <w:t>ứ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ầu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hị</w:t>
      </w:r>
      <w:r>
        <w:rPr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 c</w:t>
      </w:r>
      <w:r>
        <w:rPr>
          <w:spacing w:val="1"/>
          <w:sz w:val="28"/>
          <w:szCs w:val="28"/>
        </w:rPr>
        <w:t>hín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 xml:space="preserve">ông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ác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;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àn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ền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 xml:space="preserve">am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 xml:space="preserve">hong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vị</w:t>
      </w:r>
      <w:r>
        <w:rPr>
          <w:sz w:val="28"/>
          <w:szCs w:val="28"/>
        </w:rPr>
        <w:t>,</w:t>
      </w:r>
      <w:r>
        <w:rPr>
          <w:spacing w:val="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,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ầ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:rsidR="002E2B1C" w:rsidRDefault="001370BF">
      <w:pPr>
        <w:spacing w:before="5" w:line="359" w:lineRule="auto"/>
        <w:ind w:left="120" w:right="58" w:firstLine="56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ẽ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át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2"/>
          <w:sz w:val="28"/>
          <w:szCs w:val="28"/>
        </w:rPr>
        <w:t xml:space="preserve"> t</w:t>
      </w:r>
      <w:r>
        <w:rPr>
          <w:sz w:val="28"/>
          <w:szCs w:val="28"/>
        </w:rPr>
        <w:t>ại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đị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rà </w:t>
      </w:r>
      <w:r>
        <w:rPr>
          <w:spacing w:val="1"/>
          <w:sz w:val="28"/>
          <w:szCs w:val="28"/>
        </w:rPr>
        <w:t>so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ê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gi</w:t>
      </w:r>
      <w:r>
        <w:rPr>
          <w:sz w:val="28"/>
          <w:szCs w:val="28"/>
        </w:rPr>
        <w:t xml:space="preserve">á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.</w:t>
      </w:r>
    </w:p>
    <w:p w:rsidR="002E2B1C" w:rsidRDefault="001370BF">
      <w:pPr>
        <w:spacing w:before="8" w:line="359" w:lineRule="auto"/>
        <w:ind w:left="120" w:right="54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3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-4"/>
          <w:sz w:val="28"/>
          <w:szCs w:val="28"/>
        </w:rPr>
        <w:t>h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4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ki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ra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rác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</w:t>
      </w:r>
      <w:r>
        <w:rPr>
          <w:spacing w:val="-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-3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-3"/>
          <w:sz w:val="28"/>
          <w:szCs w:val="28"/>
        </w:rPr>
        <w:t>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z w:val="28"/>
          <w:szCs w:val="28"/>
        </w:rPr>
        <w:t xml:space="preserve">ơ </w:t>
      </w:r>
      <w:r>
        <w:rPr>
          <w:spacing w:val="-1"/>
          <w:sz w:val="28"/>
          <w:szCs w:val="28"/>
        </w:rPr>
        <w:t>qu</w:t>
      </w:r>
      <w:r>
        <w:rPr>
          <w:spacing w:val="-5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-2"/>
          <w:sz w:val="28"/>
          <w:szCs w:val="28"/>
        </w:rPr>
        <w:t xml:space="preserve"> c</w:t>
      </w:r>
      <w:r>
        <w:rPr>
          <w:spacing w:val="-1"/>
          <w:sz w:val="28"/>
          <w:szCs w:val="28"/>
        </w:rPr>
        <w:t>h</w:t>
      </w:r>
      <w:r>
        <w:rPr>
          <w:spacing w:val="-3"/>
          <w:sz w:val="28"/>
          <w:szCs w:val="28"/>
        </w:rPr>
        <w:t>ứ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-3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c</w:t>
      </w:r>
      <w:r>
        <w:rPr>
          <w:sz w:val="28"/>
          <w:szCs w:val="28"/>
        </w:rPr>
        <w:t xml:space="preserve">ác </w:t>
      </w:r>
      <w:r>
        <w:rPr>
          <w:spacing w:val="-1"/>
          <w:sz w:val="28"/>
          <w:szCs w:val="28"/>
        </w:rPr>
        <w:t>bi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-5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-4"/>
          <w:sz w:val="28"/>
          <w:szCs w:val="28"/>
        </w:rPr>
        <w:t>ò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-6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6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kị</w:t>
      </w:r>
      <w:r>
        <w:rPr>
          <w:sz w:val="28"/>
          <w:szCs w:val="28"/>
        </w:rPr>
        <w:t xml:space="preserve">p </w:t>
      </w:r>
      <w:r>
        <w:rPr>
          <w:spacing w:val="-1"/>
          <w:sz w:val="28"/>
          <w:szCs w:val="28"/>
        </w:rPr>
        <w:t>th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4"/>
          <w:sz w:val="28"/>
          <w:szCs w:val="28"/>
        </w:rPr>
        <w:t>h</w:t>
      </w:r>
      <w:r>
        <w:rPr>
          <w:spacing w:val="-1"/>
          <w:sz w:val="28"/>
          <w:szCs w:val="28"/>
        </w:rPr>
        <w:t>ỉ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pacing w:val="-6"/>
          <w:sz w:val="28"/>
          <w:szCs w:val="28"/>
        </w:rPr>
        <w:t>ữ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y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ém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-4"/>
          <w:sz w:val="28"/>
          <w:szCs w:val="28"/>
        </w:rPr>
        <w:t>h</w:t>
      </w:r>
      <w:r>
        <w:rPr>
          <w:spacing w:val="-1"/>
          <w:sz w:val="28"/>
          <w:szCs w:val="28"/>
        </w:rPr>
        <w:t>ò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y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-6"/>
          <w:sz w:val="28"/>
          <w:szCs w:val="28"/>
        </w:rPr>
        <w:t>y</w:t>
      </w:r>
      <w:r>
        <w:rPr>
          <w:sz w:val="28"/>
          <w:szCs w:val="28"/>
        </w:rPr>
        <w:t>.</w:t>
      </w:r>
    </w:p>
    <w:p w:rsidR="002E2B1C" w:rsidRDefault="001370BF">
      <w:pPr>
        <w:spacing w:before="6" w:line="360" w:lineRule="auto"/>
        <w:ind w:left="120" w:right="56" w:firstLine="566"/>
        <w:jc w:val="both"/>
        <w:rPr>
          <w:sz w:val="28"/>
          <w:szCs w:val="28"/>
        </w:rPr>
        <w:sectPr w:rsidR="002E2B1C">
          <w:pgSz w:w="11900" w:h="16840"/>
          <w:pgMar w:top="1060" w:right="1020" w:bottom="280" w:left="1320" w:header="720" w:footer="720" w:gutter="0"/>
          <w:cols w:space="720"/>
        </w:sectPr>
      </w:pP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độ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ễ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ậ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pacing w:val="1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độ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vi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bi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ơ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ảy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ạn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1"/>
          <w:sz w:val="28"/>
          <w:szCs w:val="28"/>
        </w:rPr>
        <w:t>nổ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ớ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ẫ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pacing w:val="1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độ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ách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ảy ra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2"/>
          <w:sz w:val="28"/>
          <w:szCs w:val="28"/>
        </w:rPr>
        <w:t>n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;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áo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ảy ra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ổ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2E2B1C" w:rsidRDefault="001370BF">
      <w:pPr>
        <w:spacing w:before="67" w:line="360" w:lineRule="auto"/>
        <w:ind w:left="120" w:right="56" w:firstLine="42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7</w:t>
      </w:r>
      <w:r>
        <w:rPr>
          <w:sz w:val="28"/>
          <w:szCs w:val="28"/>
        </w:rPr>
        <w:t>.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3"/>
          <w:sz w:val="28"/>
          <w:szCs w:val="28"/>
        </w:rPr>
        <w:t>à</w:t>
      </w:r>
      <w:r>
        <w:rPr>
          <w:sz w:val="28"/>
          <w:szCs w:val="28"/>
        </w:rPr>
        <w:t>m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ẫ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lố</w:t>
      </w:r>
      <w:r>
        <w:rPr>
          <w:sz w:val="28"/>
          <w:szCs w:val="28"/>
        </w:rPr>
        <w:t>i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át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cầu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át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hi</w:t>
      </w:r>
      <w:r>
        <w:rPr>
          <w:spacing w:val="3"/>
          <w:sz w:val="28"/>
          <w:szCs w:val="28"/>
        </w:rPr>
        <w:t>ể</w:t>
      </w:r>
      <w:r>
        <w:rPr>
          <w:spacing w:val="-5"/>
          <w:sz w:val="28"/>
          <w:szCs w:val="28"/>
        </w:rPr>
        <w:t>m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…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ễ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ấ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ễ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).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Khôn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bộ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lố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át 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 xml:space="preserve">ểm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vi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</w:p>
    <w:p w:rsidR="002E2B1C" w:rsidRDefault="001370BF">
      <w:pPr>
        <w:spacing w:before="5" w:line="360" w:lineRule="auto"/>
        <w:ind w:left="120" w:right="55" w:firstLine="56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ểm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ổ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c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/2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8/</w:t>
      </w:r>
      <w:r>
        <w:rPr>
          <w:spacing w:val="-1"/>
          <w:sz w:val="28"/>
          <w:szCs w:val="28"/>
        </w:rPr>
        <w:t>NĐ</w:t>
      </w:r>
      <w:r>
        <w:rPr>
          <w:sz w:val="28"/>
          <w:szCs w:val="28"/>
        </w:rPr>
        <w:t xml:space="preserve">-CP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4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lụ</w:t>
      </w:r>
      <w:r>
        <w:rPr>
          <w:sz w:val="28"/>
          <w:szCs w:val="28"/>
        </w:rPr>
        <w:t>c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01</w:t>
      </w:r>
      <w:r>
        <w:rPr>
          <w:spacing w:val="1"/>
          <w:sz w:val="28"/>
          <w:szCs w:val="28"/>
        </w:rPr>
        <w:t>4/</w:t>
      </w:r>
      <w:r>
        <w:rPr>
          <w:spacing w:val="-1"/>
          <w:sz w:val="28"/>
          <w:szCs w:val="28"/>
        </w:rPr>
        <w:t>NĐ</w:t>
      </w:r>
      <w:r>
        <w:rPr>
          <w:sz w:val="28"/>
          <w:szCs w:val="28"/>
        </w:rPr>
        <w:t>-CP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31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/2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 xml:space="preserve">ủ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địn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ật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 xml:space="preserve">áy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ổ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ật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;</w:t>
      </w:r>
      <w:r>
        <w:rPr>
          <w:spacing w:val="4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 xml:space="preserve">ủ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3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cá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-5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-4"/>
          <w:sz w:val="28"/>
          <w:szCs w:val="28"/>
        </w:rPr>
        <w:t>ị</w:t>
      </w:r>
      <w:r>
        <w:rPr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rá</w:t>
      </w:r>
      <w:r>
        <w:rPr>
          <w:spacing w:val="-5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</w:t>
      </w:r>
      <w:r>
        <w:rPr>
          <w:spacing w:val="-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c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k</w:t>
      </w:r>
      <w:r>
        <w:rPr>
          <w:sz w:val="28"/>
          <w:szCs w:val="28"/>
        </w:rPr>
        <w:t>ý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-5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4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đồ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m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m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ú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địn</w:t>
      </w:r>
      <w:r>
        <w:rPr>
          <w:sz w:val="28"/>
          <w:szCs w:val="28"/>
        </w:rPr>
        <w:t>h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-4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-4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.</w:t>
      </w:r>
    </w:p>
    <w:p w:rsidR="002E2B1C" w:rsidRDefault="001370BF">
      <w:pPr>
        <w:spacing w:before="5" w:line="359" w:lineRule="auto"/>
        <w:ind w:left="120" w:right="55" w:firstLine="566"/>
        <w:jc w:val="both"/>
        <w:rPr>
          <w:sz w:val="28"/>
          <w:szCs w:val="28"/>
        </w:rPr>
      </w:pPr>
      <w:r>
        <w:pict>
          <v:group id="_x0000_s1026" style="position:absolute;left:0;text-align:left;margin-left:71.6pt;margin-top:63.05pt;width:173.75pt;height:.8pt;z-index:-251657216;mso-position-horizontal-relative:page" coordorigin="1432,1261" coordsize="3475,16">
            <v:shape id="_x0000_s1028" style="position:absolute;left:1440;top:1268;width:3458;height:0" coordorigin="1440,1268" coordsize="3458,0" path="m1440,1268r3458,e" filled="f" strokecolor="#0562c1" strokeweight=".5pt">
              <v:path arrowok="t"/>
            </v:shape>
            <v:shape id="_x0000_s1027" style="position:absolute;left:1440;top:1270;width:3458;height:0" coordorigin="1440,1270" coordsize="3458,0" path="m1440,1270r3458,e" filled="f" strokecolor="#0562c1" strokeweight=".82pt">
              <v:path arrowok="t"/>
            </v:shape>
            <w10:wrap anchorx="page"/>
          </v:group>
        </w:pict>
      </w:r>
      <w:r>
        <w:rPr>
          <w:sz w:val="28"/>
          <w:szCs w:val="28"/>
        </w:rPr>
        <w:t>Bộ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1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cần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ệ: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ạm </w:t>
      </w:r>
      <w:r>
        <w:rPr>
          <w:spacing w:val="-1"/>
          <w:sz w:val="28"/>
          <w:szCs w:val="28"/>
        </w:rPr>
        <w:t>D</w:t>
      </w:r>
      <w:r>
        <w:rPr>
          <w:spacing w:val="4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 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ị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ở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ào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: </w:t>
      </w:r>
      <w:hyperlink r:id="rId6">
        <w:r>
          <w:rPr>
            <w:color w:val="0562C1"/>
            <w:spacing w:val="1"/>
            <w:sz w:val="28"/>
            <w:szCs w:val="28"/>
          </w:rPr>
          <w:t>d</w:t>
        </w:r>
        <w:r>
          <w:rPr>
            <w:color w:val="0562C1"/>
            <w:spacing w:val="-1"/>
            <w:sz w:val="28"/>
            <w:szCs w:val="28"/>
          </w:rPr>
          <w:t>ph</w:t>
        </w:r>
        <w:r>
          <w:rPr>
            <w:color w:val="0562C1"/>
            <w:spacing w:val="1"/>
            <w:sz w:val="28"/>
            <w:szCs w:val="28"/>
          </w:rPr>
          <w:t>u</w:t>
        </w:r>
        <w:r>
          <w:rPr>
            <w:color w:val="0562C1"/>
            <w:spacing w:val="-1"/>
            <w:sz w:val="28"/>
            <w:szCs w:val="28"/>
          </w:rPr>
          <w:t>on</w:t>
        </w:r>
        <w:r>
          <w:rPr>
            <w:color w:val="0562C1"/>
            <w:spacing w:val="1"/>
            <w:sz w:val="28"/>
            <w:szCs w:val="28"/>
          </w:rPr>
          <w:t>g</w:t>
        </w:r>
        <w:r>
          <w:rPr>
            <w:color w:val="0562C1"/>
            <w:spacing w:val="-1"/>
            <w:sz w:val="28"/>
            <w:szCs w:val="28"/>
          </w:rPr>
          <w:t>.s</w:t>
        </w:r>
        <w:r>
          <w:rPr>
            <w:color w:val="0562C1"/>
            <w:spacing w:val="1"/>
            <w:sz w:val="28"/>
            <w:szCs w:val="28"/>
          </w:rPr>
          <w:t>g</w:t>
        </w:r>
        <w:r>
          <w:rPr>
            <w:color w:val="0562C1"/>
            <w:spacing w:val="-1"/>
            <w:sz w:val="28"/>
            <w:szCs w:val="28"/>
          </w:rPr>
          <w:t>dd</w:t>
        </w:r>
        <w:r>
          <w:rPr>
            <w:color w:val="0562C1"/>
            <w:spacing w:val="1"/>
            <w:sz w:val="28"/>
            <w:szCs w:val="28"/>
          </w:rPr>
          <w:t>t</w:t>
        </w:r>
        <w:r>
          <w:rPr>
            <w:color w:val="0562C1"/>
            <w:spacing w:val="-2"/>
            <w:sz w:val="28"/>
            <w:szCs w:val="28"/>
          </w:rPr>
          <w:t>@</w:t>
        </w:r>
        <w:r>
          <w:rPr>
            <w:color w:val="0562C1"/>
            <w:spacing w:val="1"/>
            <w:sz w:val="28"/>
            <w:szCs w:val="28"/>
          </w:rPr>
          <w:t>t</w:t>
        </w:r>
        <w:r>
          <w:rPr>
            <w:color w:val="0562C1"/>
            <w:spacing w:val="-1"/>
            <w:sz w:val="28"/>
            <w:szCs w:val="28"/>
          </w:rPr>
          <w:t>p</w:t>
        </w:r>
        <w:r>
          <w:rPr>
            <w:color w:val="0562C1"/>
            <w:spacing w:val="1"/>
            <w:sz w:val="28"/>
            <w:szCs w:val="28"/>
          </w:rPr>
          <w:t>h</w:t>
        </w:r>
        <w:r>
          <w:rPr>
            <w:color w:val="0562C1"/>
            <w:spacing w:val="-2"/>
            <w:sz w:val="28"/>
            <w:szCs w:val="28"/>
          </w:rPr>
          <w:t>cm</w:t>
        </w:r>
        <w:r>
          <w:rPr>
            <w:color w:val="0562C1"/>
            <w:spacing w:val="-1"/>
            <w:sz w:val="28"/>
            <w:szCs w:val="28"/>
          </w:rPr>
          <w:t>.</w:t>
        </w:r>
        <w:r>
          <w:rPr>
            <w:color w:val="0562C1"/>
            <w:spacing w:val="1"/>
            <w:sz w:val="28"/>
            <w:szCs w:val="28"/>
          </w:rPr>
          <w:t>gov</w:t>
        </w:r>
        <w:r>
          <w:rPr>
            <w:color w:val="0562C1"/>
            <w:spacing w:val="-3"/>
            <w:sz w:val="28"/>
            <w:szCs w:val="28"/>
          </w:rPr>
          <w:t>.</w:t>
        </w:r>
        <w:r>
          <w:rPr>
            <w:color w:val="0562C1"/>
            <w:spacing w:val="1"/>
            <w:sz w:val="28"/>
            <w:szCs w:val="28"/>
          </w:rPr>
          <w:t>v</w:t>
        </w:r>
        <w:r>
          <w:rPr>
            <w:color w:val="0562C1"/>
            <w:sz w:val="28"/>
            <w:szCs w:val="28"/>
          </w:rPr>
          <w:t xml:space="preserve">n </w:t>
        </w:r>
        <w:r>
          <w:rPr>
            <w:color w:val="000000"/>
            <w:spacing w:val="-1"/>
            <w:sz w:val="28"/>
            <w:szCs w:val="28"/>
          </w:rPr>
          <w:t>Đ</w:t>
        </w:r>
      </w:hyperlink>
      <w:r>
        <w:rPr>
          <w:color w:val="000000"/>
          <w:spacing w:val="-1"/>
          <w:sz w:val="28"/>
          <w:szCs w:val="28"/>
        </w:rPr>
        <w:t>T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0</w:t>
      </w:r>
      <w:r>
        <w:rPr>
          <w:color w:val="000000"/>
          <w:spacing w:val="-1"/>
          <w:sz w:val="28"/>
          <w:szCs w:val="28"/>
        </w:rPr>
        <w:t>93</w:t>
      </w:r>
      <w:r>
        <w:rPr>
          <w:color w:val="000000"/>
          <w:spacing w:val="1"/>
          <w:sz w:val="28"/>
          <w:szCs w:val="28"/>
        </w:rPr>
        <w:t>4</w:t>
      </w:r>
      <w:r>
        <w:rPr>
          <w:color w:val="000000"/>
          <w:spacing w:val="-1"/>
          <w:sz w:val="28"/>
          <w:szCs w:val="28"/>
        </w:rPr>
        <w:t>.9</w:t>
      </w:r>
      <w:r>
        <w:rPr>
          <w:color w:val="000000"/>
          <w:spacing w:val="1"/>
          <w:sz w:val="28"/>
          <w:szCs w:val="28"/>
        </w:rPr>
        <w:t>73</w:t>
      </w:r>
      <w:r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68</w:t>
      </w:r>
    </w:p>
    <w:p w:rsidR="002E2B1C" w:rsidRDefault="001370BF">
      <w:pPr>
        <w:spacing w:before="8" w:line="359" w:lineRule="auto"/>
        <w:ind w:left="120" w:right="55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ây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ho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áp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ảo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ảm an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áy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,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ầ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hố</w:t>
      </w:r>
      <w:r>
        <w:rPr>
          <w:sz w:val="28"/>
          <w:szCs w:val="28"/>
        </w:rPr>
        <w:t>,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ở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</w:p>
    <w:p w:rsidR="002E2B1C" w:rsidRDefault="001370BF">
      <w:pPr>
        <w:spacing w:before="6" w:line="300" w:lineRule="exact"/>
        <w:ind w:left="120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ào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spacing w:val="-2"/>
          <w:position w:val="-1"/>
          <w:sz w:val="28"/>
          <w:szCs w:val="28"/>
        </w:rPr>
        <w:t>ạ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 xml:space="preserve">ề 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ị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th</w:t>
      </w:r>
      <w:r>
        <w:rPr>
          <w:position w:val="-1"/>
          <w:sz w:val="28"/>
          <w:szCs w:val="28"/>
        </w:rPr>
        <w:t>ủ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spacing w:val="-2"/>
          <w:position w:val="-1"/>
          <w:sz w:val="28"/>
          <w:szCs w:val="28"/>
        </w:rPr>
        <w:t>r</w:t>
      </w:r>
      <w:r>
        <w:rPr>
          <w:spacing w:val="-1"/>
          <w:position w:val="-1"/>
          <w:sz w:val="28"/>
          <w:szCs w:val="28"/>
        </w:rPr>
        <w:t>ư</w:t>
      </w:r>
      <w:r>
        <w:rPr>
          <w:position w:val="-1"/>
          <w:sz w:val="28"/>
          <w:szCs w:val="28"/>
        </w:rPr>
        <w:t>ở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 xml:space="preserve">ác </w:t>
      </w: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ơn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ị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ỉ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ạo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ự</w:t>
      </w:r>
      <w:r>
        <w:rPr>
          <w:position w:val="-1"/>
          <w:sz w:val="28"/>
          <w:szCs w:val="28"/>
        </w:rPr>
        <w:t xml:space="preserve">c 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ệ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ng</w:t>
      </w:r>
      <w:r>
        <w:rPr>
          <w:spacing w:val="1"/>
          <w:position w:val="-1"/>
          <w:sz w:val="28"/>
          <w:szCs w:val="28"/>
        </w:rPr>
        <w:t>hi</w:t>
      </w:r>
      <w:r>
        <w:rPr>
          <w:position w:val="-1"/>
          <w:sz w:val="28"/>
          <w:szCs w:val="28"/>
        </w:rPr>
        <w:t>êm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tú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/</w:t>
      </w:r>
      <w:r>
        <w:rPr>
          <w:position w:val="-1"/>
          <w:sz w:val="28"/>
          <w:szCs w:val="28"/>
        </w:rPr>
        <w:t>.</w:t>
      </w:r>
    </w:p>
    <w:p w:rsidR="002E2B1C" w:rsidRDefault="002E2B1C">
      <w:pPr>
        <w:spacing w:line="200" w:lineRule="exact"/>
      </w:pPr>
    </w:p>
    <w:p w:rsidR="002E2B1C" w:rsidRDefault="002E2B1C">
      <w:pPr>
        <w:spacing w:line="200" w:lineRule="exact"/>
      </w:pPr>
    </w:p>
    <w:p w:rsidR="002E2B1C" w:rsidRDefault="002E2B1C">
      <w:pPr>
        <w:spacing w:before="2" w:line="220" w:lineRule="exact"/>
        <w:rPr>
          <w:sz w:val="22"/>
          <w:szCs w:val="22"/>
        </w:rPr>
        <w:sectPr w:rsidR="002E2B1C">
          <w:pgSz w:w="11900" w:h="16840"/>
          <w:pgMar w:top="1060" w:right="1020" w:bottom="280" w:left="1320" w:header="720" w:footer="720" w:gutter="0"/>
          <w:cols w:space="720"/>
        </w:sectPr>
      </w:pPr>
    </w:p>
    <w:p w:rsidR="002E2B1C" w:rsidRDefault="001370BF">
      <w:pPr>
        <w:spacing w:before="32"/>
        <w:ind w:left="120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Nơ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n</w:t>
      </w:r>
      <w:r>
        <w:rPr>
          <w:b/>
          <w:i/>
          <w:spacing w:val="-1"/>
          <w:sz w:val="22"/>
          <w:szCs w:val="22"/>
        </w:rPr>
        <w:t>h</w:t>
      </w:r>
      <w:r>
        <w:rPr>
          <w:b/>
          <w:i/>
          <w:sz w:val="22"/>
          <w:szCs w:val="22"/>
        </w:rPr>
        <w:t>ận:</w:t>
      </w:r>
    </w:p>
    <w:p w:rsidR="002E2B1C" w:rsidRDefault="001370BF">
      <w:pPr>
        <w:spacing w:line="240" w:lineRule="exact"/>
        <w:ind w:left="1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B</w:t>
      </w:r>
      <w:r>
        <w:rPr>
          <w:sz w:val="22"/>
          <w:szCs w:val="22"/>
        </w:rPr>
        <w:t xml:space="preserve">ộ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áo dục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à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Đ</w:t>
      </w:r>
      <w:r>
        <w:rPr>
          <w:sz w:val="22"/>
          <w:szCs w:val="22"/>
        </w:rPr>
        <w:t>ào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ạ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2E2B1C" w:rsidRDefault="001370BF">
      <w:pPr>
        <w:spacing w:line="240" w:lineRule="exact"/>
        <w:ind w:left="1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B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ám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đốc Sở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GD&amp;Đ</w:t>
      </w:r>
      <w:r>
        <w:rPr>
          <w:sz w:val="22"/>
          <w:szCs w:val="22"/>
        </w:rPr>
        <w:t>T;</w:t>
      </w:r>
    </w:p>
    <w:p w:rsidR="002E2B1C" w:rsidRDefault="001370BF">
      <w:pPr>
        <w:spacing w:before="1"/>
        <w:ind w:left="1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Phò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 Sở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GDĐ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2E2B1C" w:rsidRDefault="001370BF">
      <w:pPr>
        <w:spacing w:line="240" w:lineRule="exact"/>
        <w:ind w:left="120" w:right="-5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Phò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GD</w:t>
      </w:r>
      <w:r>
        <w:rPr>
          <w:spacing w:val="1"/>
          <w:sz w:val="22"/>
          <w:szCs w:val="22"/>
        </w:rPr>
        <w:t>&amp;</w:t>
      </w:r>
      <w:r>
        <w:rPr>
          <w:spacing w:val="-1"/>
          <w:sz w:val="22"/>
          <w:szCs w:val="22"/>
        </w:rPr>
        <w:t>Đ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ư</w:t>
      </w:r>
      <w:r>
        <w:rPr>
          <w:spacing w:val="1"/>
          <w:sz w:val="22"/>
          <w:szCs w:val="22"/>
        </w:rPr>
        <w:t>ờ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Đ</w:t>
      </w:r>
      <w:r>
        <w:rPr>
          <w:spacing w:val="-4"/>
          <w:sz w:val="22"/>
          <w:szCs w:val="22"/>
        </w:rPr>
        <w:t>-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ự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uộ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;</w:t>
      </w:r>
    </w:p>
    <w:p w:rsidR="002E2B1C" w:rsidRDefault="001370BF">
      <w:pPr>
        <w:spacing w:line="240" w:lineRule="exact"/>
        <w:ind w:left="1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GD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đ</w:t>
      </w:r>
      <w:r>
        <w:rPr>
          <w:spacing w:val="-2"/>
          <w:sz w:val="22"/>
          <w:szCs w:val="22"/>
        </w:rPr>
        <w:t>ơ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ị</w:t>
      </w:r>
      <w:r>
        <w:rPr>
          <w:spacing w:val="1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ự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hu</w:t>
      </w:r>
      <w:r>
        <w:rPr>
          <w:spacing w:val="-2"/>
          <w:sz w:val="22"/>
          <w:szCs w:val="22"/>
        </w:rPr>
        <w:t>ộ</w:t>
      </w:r>
      <w:r>
        <w:rPr>
          <w:sz w:val="22"/>
          <w:szCs w:val="22"/>
        </w:rPr>
        <w:t>c;</w:t>
      </w:r>
    </w:p>
    <w:p w:rsidR="002E2B1C" w:rsidRDefault="001370BF">
      <w:pPr>
        <w:spacing w:before="1"/>
        <w:ind w:left="1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Lưu:</w:t>
      </w:r>
      <w:r>
        <w:rPr>
          <w:spacing w:val="1"/>
          <w:sz w:val="22"/>
          <w:szCs w:val="22"/>
        </w:rPr>
        <w:t xml:space="preserve"> V</w:t>
      </w:r>
      <w:r>
        <w:rPr>
          <w:sz w:val="22"/>
          <w:szCs w:val="22"/>
        </w:rPr>
        <w:t xml:space="preserve">P, </w:t>
      </w:r>
      <w:r>
        <w:rPr>
          <w:spacing w:val="-1"/>
          <w:sz w:val="22"/>
          <w:szCs w:val="22"/>
        </w:rPr>
        <w:t>CTTT</w:t>
      </w:r>
      <w:r>
        <w:rPr>
          <w:sz w:val="22"/>
          <w:szCs w:val="22"/>
        </w:rPr>
        <w:t>.</w:t>
      </w:r>
    </w:p>
    <w:p w:rsidR="002E2B1C" w:rsidRDefault="001370BF">
      <w:pPr>
        <w:spacing w:before="31"/>
        <w:ind w:left="72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ỐC</w:t>
      </w:r>
    </w:p>
    <w:p w:rsidR="002E2B1C" w:rsidRDefault="002E2B1C">
      <w:pPr>
        <w:spacing w:line="200" w:lineRule="exact"/>
      </w:pPr>
    </w:p>
    <w:p w:rsidR="002E2B1C" w:rsidRDefault="002E2B1C">
      <w:pPr>
        <w:spacing w:line="200" w:lineRule="exact"/>
      </w:pPr>
    </w:p>
    <w:p w:rsidR="002E2B1C" w:rsidRDefault="002E2B1C">
      <w:pPr>
        <w:spacing w:line="240" w:lineRule="exact"/>
        <w:rPr>
          <w:sz w:val="24"/>
          <w:szCs w:val="24"/>
        </w:rPr>
      </w:pPr>
    </w:p>
    <w:p w:rsidR="002E2B1C" w:rsidRDefault="001370BF">
      <w:pPr>
        <w:ind w:left="617"/>
        <w:rPr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Đ</w:t>
      </w:r>
      <w:r>
        <w:rPr>
          <w:i/>
          <w:sz w:val="28"/>
          <w:szCs w:val="28"/>
        </w:rPr>
        <w:t>ã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ký)</w:t>
      </w:r>
    </w:p>
    <w:p w:rsidR="002E2B1C" w:rsidRDefault="002E2B1C">
      <w:pPr>
        <w:spacing w:line="200" w:lineRule="exact"/>
      </w:pPr>
    </w:p>
    <w:p w:rsidR="002E2B1C" w:rsidRDefault="002E2B1C">
      <w:pPr>
        <w:spacing w:line="200" w:lineRule="exact"/>
      </w:pPr>
    </w:p>
    <w:p w:rsidR="002E2B1C" w:rsidRDefault="002E2B1C">
      <w:pPr>
        <w:spacing w:before="8" w:line="240" w:lineRule="exact"/>
        <w:rPr>
          <w:sz w:val="24"/>
          <w:szCs w:val="24"/>
        </w:rPr>
      </w:pPr>
    </w:p>
    <w:p w:rsidR="002E2B1C" w:rsidRDefault="00137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Lê H</w:t>
      </w:r>
      <w:r>
        <w:rPr>
          <w:b/>
          <w:spacing w:val="1"/>
          <w:sz w:val="28"/>
          <w:szCs w:val="28"/>
        </w:rPr>
        <w:t>ồ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ơ</w:t>
      </w:r>
      <w:r>
        <w:rPr>
          <w:b/>
          <w:sz w:val="28"/>
          <w:szCs w:val="28"/>
        </w:rPr>
        <w:t>n</w:t>
      </w:r>
    </w:p>
    <w:p w:rsidR="009D1323" w:rsidRDefault="009D1323">
      <w:pPr>
        <w:rPr>
          <w:b/>
          <w:sz w:val="28"/>
          <w:szCs w:val="28"/>
        </w:rPr>
      </w:pPr>
    </w:p>
    <w:p w:rsidR="009D1323" w:rsidRDefault="009D1323">
      <w:pPr>
        <w:rPr>
          <w:sz w:val="28"/>
          <w:szCs w:val="28"/>
        </w:rPr>
        <w:sectPr w:rsidR="009D1323">
          <w:type w:val="continuous"/>
          <w:pgSz w:w="11900" w:h="16840"/>
          <w:pgMar w:top="1060" w:right="1020" w:bottom="280" w:left="1320" w:header="720" w:footer="720" w:gutter="0"/>
          <w:cols w:num="2" w:space="720" w:equalWidth="0">
            <w:col w:w="4149" w:space="2871"/>
            <w:col w:w="2540"/>
          </w:cols>
        </w:sectPr>
      </w:pPr>
    </w:p>
    <w:tbl>
      <w:tblPr>
        <w:tblW w:w="9888" w:type="dxa"/>
        <w:tblLook w:val="01E0" w:firstRow="1" w:lastRow="1" w:firstColumn="1" w:lastColumn="1" w:noHBand="0" w:noVBand="0"/>
      </w:tblPr>
      <w:tblGrid>
        <w:gridCol w:w="4644"/>
        <w:gridCol w:w="5244"/>
      </w:tblGrid>
      <w:tr w:rsidR="007B57CA" w:rsidRPr="00A20B79" w:rsidTr="00361E60">
        <w:tc>
          <w:tcPr>
            <w:tcW w:w="4644" w:type="dxa"/>
            <w:hideMark/>
          </w:tcPr>
          <w:p w:rsidR="007B57CA" w:rsidRPr="00A20B79" w:rsidRDefault="007B57CA" w:rsidP="00361E60">
            <w:pPr>
              <w:tabs>
                <w:tab w:val="center" w:pos="1701"/>
                <w:tab w:val="center" w:pos="7088"/>
              </w:tabs>
              <w:spacing w:after="60"/>
              <w:jc w:val="center"/>
              <w:rPr>
                <w:bCs/>
                <w:sz w:val="28"/>
                <w:szCs w:val="28"/>
              </w:rPr>
            </w:pPr>
            <w:bookmarkStart w:id="0" w:name="_GoBack"/>
          </w:p>
          <w:p w:rsidR="007B57CA" w:rsidRPr="00764898" w:rsidRDefault="007B57CA" w:rsidP="00361E60">
            <w:pPr>
              <w:tabs>
                <w:tab w:val="center" w:pos="1701"/>
                <w:tab w:val="center" w:pos="7088"/>
              </w:tabs>
              <w:spacing w:after="60"/>
              <w:jc w:val="center"/>
              <w:rPr>
                <w:bCs/>
                <w:sz w:val="26"/>
                <w:szCs w:val="26"/>
              </w:rPr>
            </w:pPr>
            <w:r w:rsidRPr="00764898">
              <w:rPr>
                <w:bCs/>
                <w:sz w:val="26"/>
                <w:szCs w:val="26"/>
              </w:rPr>
              <w:t>ỦY BAN NHÂN DÂN QUẬN 3</w:t>
            </w:r>
          </w:p>
          <w:p w:rsidR="007B57CA" w:rsidRPr="00A20B79" w:rsidRDefault="007B57CA" w:rsidP="00361E60">
            <w:pPr>
              <w:tabs>
                <w:tab w:val="center" w:pos="1701"/>
                <w:tab w:val="center" w:pos="7088"/>
              </w:tabs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A20B7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862C32" wp14:editId="6E5A3E45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195580</wp:posOffset>
                      </wp:positionV>
                      <wp:extent cx="1224280" cy="0"/>
                      <wp:effectExtent l="0" t="0" r="13970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D60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7.9pt;margin-top:15.4pt;width:96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"/>
                  </w:pict>
                </mc:Fallback>
              </mc:AlternateContent>
            </w:r>
            <w:r w:rsidRPr="00A20B79">
              <w:rPr>
                <w:b/>
                <w:bCs/>
                <w:sz w:val="28"/>
                <w:szCs w:val="28"/>
              </w:rPr>
              <w:t>PHÒNG GIÁO DỤC VÀ ĐÀO TẠO</w:t>
            </w:r>
          </w:p>
          <w:p w:rsidR="007B57CA" w:rsidRDefault="007B57CA" w:rsidP="00361E60">
            <w:pPr>
              <w:spacing w:after="60"/>
              <w:jc w:val="center"/>
              <w:rPr>
                <w:sz w:val="28"/>
                <w:szCs w:val="28"/>
              </w:rPr>
            </w:pPr>
            <w:r w:rsidRPr="00A20B79">
              <w:rPr>
                <w:sz w:val="28"/>
                <w:szCs w:val="28"/>
              </w:rPr>
              <w:t xml:space="preserve">Số: </w:t>
            </w:r>
            <w:r w:rsidRPr="00505796"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>52</w:t>
            </w:r>
            <w:r w:rsidRPr="00A20B79">
              <w:rPr>
                <w:sz w:val="28"/>
                <w:szCs w:val="28"/>
              </w:rPr>
              <w:t xml:space="preserve">  /SY-GDĐT</w:t>
            </w:r>
          </w:p>
          <w:p w:rsidR="007B57CA" w:rsidRPr="00055F8C" w:rsidRDefault="007B57CA" w:rsidP="00361E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7B57CA" w:rsidRPr="00A20B79" w:rsidRDefault="007B57CA" w:rsidP="00361E60">
            <w:pPr>
              <w:spacing w:after="60"/>
              <w:rPr>
                <w:b/>
                <w:bCs/>
                <w:sz w:val="28"/>
                <w:szCs w:val="28"/>
              </w:rPr>
            </w:pPr>
          </w:p>
          <w:p w:rsidR="007B57CA" w:rsidRPr="00A20B79" w:rsidRDefault="007B57CA" w:rsidP="00361E60">
            <w:pPr>
              <w:spacing w:after="60"/>
              <w:jc w:val="right"/>
              <w:rPr>
                <w:i/>
                <w:iCs/>
                <w:sz w:val="28"/>
                <w:szCs w:val="28"/>
              </w:rPr>
            </w:pPr>
          </w:p>
          <w:p w:rsidR="007B57CA" w:rsidRPr="00A20B79" w:rsidRDefault="007B57CA" w:rsidP="00361E60">
            <w:pPr>
              <w:spacing w:after="60"/>
              <w:jc w:val="center"/>
              <w:rPr>
                <w:i/>
                <w:iCs/>
                <w:sz w:val="28"/>
                <w:szCs w:val="28"/>
              </w:rPr>
            </w:pPr>
          </w:p>
          <w:p w:rsidR="007B57CA" w:rsidRPr="00A20B79" w:rsidRDefault="007B57CA" w:rsidP="00361E60">
            <w:pPr>
              <w:spacing w:after="60"/>
              <w:jc w:val="center"/>
              <w:rPr>
                <w:i/>
                <w:iCs/>
                <w:sz w:val="28"/>
                <w:szCs w:val="28"/>
              </w:rPr>
            </w:pPr>
          </w:p>
          <w:p w:rsidR="007B57CA" w:rsidRPr="00A20B79" w:rsidRDefault="007B57CA" w:rsidP="00361E60">
            <w:pPr>
              <w:spacing w:after="60"/>
              <w:jc w:val="center"/>
              <w:rPr>
                <w:i/>
                <w:iCs/>
                <w:sz w:val="28"/>
                <w:szCs w:val="28"/>
              </w:rPr>
            </w:pPr>
          </w:p>
          <w:p w:rsidR="007B57CA" w:rsidRPr="00A20B79" w:rsidRDefault="007B57CA" w:rsidP="001370BF">
            <w:pPr>
              <w:spacing w:after="60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  <w:r w:rsidRPr="00A20B79">
              <w:rPr>
                <w:i/>
                <w:iCs/>
                <w:sz w:val="28"/>
                <w:szCs w:val="28"/>
              </w:rPr>
              <w:t xml:space="preserve">Quận 3, ngày </w:t>
            </w:r>
            <w:r>
              <w:rPr>
                <w:i/>
                <w:iCs/>
                <w:sz w:val="28"/>
                <w:szCs w:val="28"/>
              </w:rPr>
              <w:t xml:space="preserve"> 2</w:t>
            </w:r>
            <w:r w:rsidR="001370BF">
              <w:rPr>
                <w:i/>
                <w:iCs/>
                <w:sz w:val="28"/>
                <w:szCs w:val="28"/>
              </w:rPr>
              <w:t>3</w:t>
            </w:r>
            <w:r w:rsidRPr="00A20B79">
              <w:rPr>
                <w:i/>
                <w:iCs/>
                <w:sz w:val="28"/>
                <w:szCs w:val="28"/>
              </w:rPr>
              <w:t xml:space="preserve"> tháng </w:t>
            </w:r>
            <w:r>
              <w:rPr>
                <w:i/>
                <w:iCs/>
                <w:sz w:val="28"/>
                <w:szCs w:val="28"/>
              </w:rPr>
              <w:t xml:space="preserve">5 </w:t>
            </w:r>
            <w:r w:rsidRPr="00A20B79">
              <w:rPr>
                <w:i/>
                <w:iCs/>
                <w:sz w:val="28"/>
                <w:szCs w:val="28"/>
              </w:rPr>
              <w:t xml:space="preserve"> năm 2018</w:t>
            </w:r>
          </w:p>
        </w:tc>
      </w:tr>
    </w:tbl>
    <w:p w:rsidR="007B57CA" w:rsidRPr="00A20B79" w:rsidRDefault="007B57CA" w:rsidP="007B57CA">
      <w:pPr>
        <w:tabs>
          <w:tab w:val="left" w:pos="1680"/>
          <w:tab w:val="left" w:pos="2880"/>
        </w:tabs>
        <w:jc w:val="both"/>
        <w:rPr>
          <w:sz w:val="28"/>
          <w:szCs w:val="28"/>
        </w:rPr>
      </w:pPr>
      <w:r w:rsidRPr="00A20B79">
        <w:rPr>
          <w:b/>
          <w:bCs/>
          <w:sz w:val="28"/>
          <w:szCs w:val="28"/>
        </w:rPr>
        <w:tab/>
      </w:r>
      <w:r w:rsidRPr="00A20B79">
        <w:rPr>
          <w:sz w:val="28"/>
          <w:szCs w:val="28"/>
        </w:rPr>
        <w:tab/>
      </w:r>
    </w:p>
    <w:p w:rsidR="007B57CA" w:rsidRDefault="007B57CA" w:rsidP="007B57CA">
      <w:pPr>
        <w:tabs>
          <w:tab w:val="left" w:pos="1985"/>
          <w:tab w:val="left" w:pos="3119"/>
        </w:tabs>
        <w:jc w:val="both"/>
        <w:rPr>
          <w:sz w:val="28"/>
          <w:szCs w:val="28"/>
        </w:rPr>
      </w:pPr>
      <w:r w:rsidRPr="00A20B79">
        <w:rPr>
          <w:sz w:val="28"/>
          <w:szCs w:val="28"/>
        </w:rPr>
        <w:tab/>
      </w:r>
      <w:r w:rsidRPr="00055F8C">
        <w:rPr>
          <w:sz w:val="28"/>
          <w:szCs w:val="28"/>
          <w:u w:val="single"/>
        </w:rPr>
        <w:t>Kính gửi:</w:t>
      </w:r>
      <w:r w:rsidRPr="00A20B79">
        <w:rPr>
          <w:sz w:val="28"/>
          <w:szCs w:val="28"/>
        </w:rPr>
        <w:t xml:space="preserve"> </w:t>
      </w:r>
    </w:p>
    <w:p w:rsidR="007B57CA" w:rsidRDefault="007B57CA" w:rsidP="007B57CA">
      <w:pPr>
        <w:tabs>
          <w:tab w:val="left" w:pos="1985"/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 </w:t>
      </w:r>
      <w:r w:rsidRPr="00A20B79">
        <w:rPr>
          <w:sz w:val="28"/>
          <w:szCs w:val="28"/>
        </w:rPr>
        <w:t>Hiệu trưởng Trường Mầm Non, Tiểu học</w:t>
      </w:r>
      <w:r>
        <w:rPr>
          <w:sz w:val="28"/>
          <w:szCs w:val="28"/>
        </w:rPr>
        <w:t xml:space="preserve">, THCS </w:t>
      </w:r>
      <w:r w:rsidRPr="00A20B79">
        <w:rPr>
          <w:sz w:val="28"/>
          <w:szCs w:val="28"/>
        </w:rPr>
        <w:t>(CL, NCL)</w:t>
      </w:r>
      <w:r>
        <w:rPr>
          <w:sz w:val="28"/>
          <w:szCs w:val="28"/>
        </w:rPr>
        <w:t>;</w:t>
      </w:r>
      <w:r w:rsidRPr="00A20B79">
        <w:rPr>
          <w:sz w:val="28"/>
          <w:szCs w:val="28"/>
        </w:rPr>
        <w:t xml:space="preserve"> </w:t>
      </w:r>
    </w:p>
    <w:p w:rsidR="007B57CA" w:rsidRPr="00A20B79" w:rsidRDefault="007B57CA" w:rsidP="007B57CA">
      <w:pPr>
        <w:tabs>
          <w:tab w:val="left" w:pos="1985"/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 Thủ trưởng các</w:t>
      </w:r>
      <w:r w:rsidRPr="00A20B79">
        <w:rPr>
          <w:sz w:val="28"/>
          <w:szCs w:val="28"/>
        </w:rPr>
        <w:t xml:space="preserve"> đơn vị trực thuộc.</w:t>
      </w:r>
    </w:p>
    <w:p w:rsidR="007B57CA" w:rsidRPr="00A20B79" w:rsidRDefault="007B57CA" w:rsidP="007B57CA">
      <w:pPr>
        <w:tabs>
          <w:tab w:val="left" w:pos="1560"/>
          <w:tab w:val="left" w:pos="2694"/>
        </w:tabs>
        <w:jc w:val="both"/>
        <w:rPr>
          <w:sz w:val="28"/>
          <w:szCs w:val="28"/>
        </w:rPr>
      </w:pPr>
      <w:r w:rsidRPr="00A20B79">
        <w:rPr>
          <w:sz w:val="28"/>
          <w:szCs w:val="28"/>
        </w:rPr>
        <w:tab/>
      </w:r>
      <w:r w:rsidRPr="00A20B79">
        <w:rPr>
          <w:sz w:val="28"/>
          <w:szCs w:val="28"/>
        </w:rPr>
        <w:tab/>
      </w:r>
    </w:p>
    <w:p w:rsidR="007B57CA" w:rsidRPr="00A20B79" w:rsidRDefault="007B57CA" w:rsidP="007B57CA">
      <w:pPr>
        <w:spacing w:before="60" w:after="60"/>
        <w:ind w:hanging="426"/>
        <w:jc w:val="both"/>
        <w:rPr>
          <w:sz w:val="28"/>
          <w:szCs w:val="28"/>
        </w:rPr>
      </w:pPr>
      <w:r w:rsidRPr="00A20B7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0B79">
        <w:rPr>
          <w:sz w:val="28"/>
          <w:szCs w:val="28"/>
        </w:rPr>
        <w:t>Phòng Giáo dục và Đào tạo Quậ</w:t>
      </w:r>
      <w:r>
        <w:rPr>
          <w:sz w:val="28"/>
          <w:szCs w:val="28"/>
        </w:rPr>
        <w:t>n 3 kính</w:t>
      </w:r>
      <w:r w:rsidRPr="00A20B79">
        <w:rPr>
          <w:sz w:val="28"/>
          <w:szCs w:val="28"/>
        </w:rPr>
        <w:t xml:space="preserve"> đề nghị </w:t>
      </w:r>
      <w:r>
        <w:rPr>
          <w:sz w:val="28"/>
          <w:szCs w:val="28"/>
        </w:rPr>
        <w:t xml:space="preserve">lãnh đạo </w:t>
      </w:r>
      <w:r w:rsidRPr="00A20B79">
        <w:rPr>
          <w:sz w:val="28"/>
          <w:szCs w:val="28"/>
        </w:rPr>
        <w:t>các đơn vị triển khai thực hiệ</w:t>
      </w:r>
      <w:r>
        <w:rPr>
          <w:sz w:val="28"/>
          <w:szCs w:val="28"/>
        </w:rPr>
        <w:t>n</w:t>
      </w:r>
      <w:r w:rsidRPr="00A20B79">
        <w:rPr>
          <w:sz w:val="28"/>
          <w:szCs w:val="28"/>
        </w:rPr>
        <w:t>./.</w:t>
      </w:r>
    </w:p>
    <w:p w:rsidR="007B57CA" w:rsidRPr="00A20B79" w:rsidRDefault="007B57CA" w:rsidP="007B57CA">
      <w:pPr>
        <w:ind w:left="357" w:firstLine="720"/>
        <w:jc w:val="both"/>
        <w:rPr>
          <w:sz w:val="28"/>
          <w:szCs w:val="28"/>
        </w:rPr>
      </w:pPr>
    </w:p>
    <w:tbl>
      <w:tblPr>
        <w:tblW w:w="10365" w:type="dxa"/>
        <w:tblInd w:w="-453" w:type="dxa"/>
        <w:tblLook w:val="01E0" w:firstRow="1" w:lastRow="1" w:firstColumn="1" w:lastColumn="1" w:noHBand="0" w:noVBand="0"/>
      </w:tblPr>
      <w:tblGrid>
        <w:gridCol w:w="5117"/>
        <w:gridCol w:w="5248"/>
      </w:tblGrid>
      <w:tr w:rsidR="007B57CA" w:rsidRPr="00A20B79" w:rsidTr="00361E60">
        <w:tc>
          <w:tcPr>
            <w:tcW w:w="4585" w:type="dxa"/>
            <w:hideMark/>
          </w:tcPr>
          <w:p w:rsidR="007B57CA" w:rsidRPr="00A20B79" w:rsidRDefault="007B57CA" w:rsidP="00361E60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A20B79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Nơi nhận:</w:t>
            </w:r>
          </w:p>
          <w:p w:rsidR="007B57CA" w:rsidRPr="00055F8C" w:rsidRDefault="007B57CA" w:rsidP="00361E60">
            <w:pPr>
              <w:rPr>
                <w:rFonts w:eastAsia="Calibri"/>
              </w:rPr>
            </w:pPr>
            <w:r w:rsidRPr="00A20B79">
              <w:rPr>
                <w:rFonts w:eastAsia="Calibri"/>
                <w:sz w:val="28"/>
                <w:szCs w:val="28"/>
              </w:rPr>
              <w:t xml:space="preserve">- </w:t>
            </w:r>
            <w:r w:rsidRPr="00055F8C">
              <w:rPr>
                <w:rFonts w:eastAsia="Calibri"/>
              </w:rPr>
              <w:t>Như trên;</w:t>
            </w:r>
          </w:p>
          <w:p w:rsidR="007B57CA" w:rsidRPr="00A20B79" w:rsidRDefault="007B57CA" w:rsidP="00361E60">
            <w:pPr>
              <w:rPr>
                <w:rFonts w:eastAsia="Calibri"/>
                <w:sz w:val="28"/>
                <w:szCs w:val="28"/>
              </w:rPr>
            </w:pPr>
            <w:r w:rsidRPr="00055F8C">
              <w:rPr>
                <w:rFonts w:eastAsia="Calibri"/>
              </w:rPr>
              <w:t>- Lưu: VT, Cổng TTĐT</w:t>
            </w:r>
            <w:r w:rsidRPr="00A20B7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703" w:type="dxa"/>
          </w:tcPr>
          <w:p w:rsidR="007B57CA" w:rsidRPr="00A20B79" w:rsidRDefault="007B57CA" w:rsidP="00361E6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20B79">
              <w:rPr>
                <w:rFonts w:eastAsia="Calibri"/>
                <w:b/>
                <w:bCs/>
                <w:sz w:val="28"/>
                <w:szCs w:val="28"/>
              </w:rPr>
              <w:t>TRƯỞNG PHÒNG</w:t>
            </w:r>
          </w:p>
          <w:p w:rsidR="007B57CA" w:rsidRPr="00A20B79" w:rsidRDefault="007B57CA" w:rsidP="00361E6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B57CA" w:rsidRPr="00A20B79" w:rsidRDefault="007B57CA" w:rsidP="00361E6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B57CA" w:rsidRPr="00A20B79" w:rsidRDefault="007B57CA" w:rsidP="00361E60">
            <w:pPr>
              <w:shd w:val="clear" w:color="auto" w:fill="FFFFFF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(đ</w:t>
            </w:r>
            <w:r w:rsidRPr="00A20B79">
              <w:rPr>
                <w:rFonts w:eastAsia="Calibri"/>
                <w:b/>
                <w:bCs/>
                <w:sz w:val="28"/>
                <w:szCs w:val="28"/>
              </w:rPr>
              <w:t>ã ký)</w:t>
            </w:r>
          </w:p>
          <w:p w:rsidR="007B57CA" w:rsidRPr="00A20B79" w:rsidRDefault="007B57CA" w:rsidP="00361E60">
            <w:pPr>
              <w:shd w:val="clear" w:color="auto" w:fill="FFFFFF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B57CA" w:rsidRPr="00A20B79" w:rsidRDefault="007B57CA" w:rsidP="00361E6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7B57CA" w:rsidRPr="003E0E75" w:rsidRDefault="007B57CA" w:rsidP="007B57CA">
      <w:pPr>
        <w:tabs>
          <w:tab w:val="left" w:pos="6060"/>
        </w:tabs>
      </w:pPr>
      <w:r>
        <w:tab/>
      </w:r>
      <w:r w:rsidRPr="00055F8C">
        <w:rPr>
          <w:b/>
          <w:sz w:val="28"/>
          <w:szCs w:val="28"/>
        </w:rPr>
        <w:t>Nguyễn Thị Lệ Thủy</w:t>
      </w:r>
    </w:p>
    <w:bookmarkEnd w:id="0"/>
    <w:p w:rsidR="009D1323" w:rsidRDefault="009D1323">
      <w:pPr>
        <w:rPr>
          <w:sz w:val="28"/>
          <w:szCs w:val="28"/>
        </w:rPr>
      </w:pPr>
    </w:p>
    <w:sectPr w:rsidR="009D1323" w:rsidSect="007B57CA">
      <w:type w:val="continuous"/>
      <w:pgSz w:w="11909" w:h="16834" w:code="9"/>
      <w:pgMar w:top="851" w:right="1021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02165"/>
    <w:multiLevelType w:val="multilevel"/>
    <w:tmpl w:val="B414FB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1C"/>
    <w:rsid w:val="001370BF"/>
    <w:rsid w:val="002E2B1C"/>
    <w:rsid w:val="007B57CA"/>
    <w:rsid w:val="009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5C56FD7"/>
  <w15:docId w15:val="{4B4682A1-B768-42E0-983A-1FE488DB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huong.sgddt@tphcm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CB1F-97C2-4D7D-B1D5-A2C5FC16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1700</Words>
  <Characters>6175</Characters>
  <Application>Microsoft Office Word</Application>
  <DocSecurity>0</DocSecurity>
  <Lines>137</Lines>
  <Paragraphs>60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2018-05-29T13:52:00Z</dcterms:created>
  <dcterms:modified xsi:type="dcterms:W3CDTF">2018-05-29T13:57:00Z</dcterms:modified>
</cp:coreProperties>
</file>